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52AF" w14:textId="2BD9C1D0" w:rsidR="00CB7D39" w:rsidRDefault="00CB7D39" w:rsidP="00862F9B">
      <w:pPr>
        <w:rPr>
          <w:rFonts w:eastAsia="Arial"/>
        </w:rPr>
      </w:pPr>
    </w:p>
    <w:p w14:paraId="682B501F" w14:textId="77777777" w:rsidR="00862F9B" w:rsidRPr="00862F9B" w:rsidRDefault="00862F9B" w:rsidP="00862F9B">
      <w:pPr>
        <w:rPr>
          <w:rFonts w:eastAsia="Arial"/>
          <w:b/>
          <w:bCs/>
          <w:sz w:val="22"/>
          <w:szCs w:val="22"/>
          <w:u w:val="single"/>
        </w:rPr>
      </w:pPr>
      <w:r w:rsidRPr="00862F9B">
        <w:rPr>
          <w:rFonts w:eastAsia="Arial"/>
          <w:b/>
          <w:bCs/>
          <w:sz w:val="22"/>
          <w:szCs w:val="22"/>
          <w:u w:val="single"/>
        </w:rPr>
        <w:t>Allaway, Trevor</w:t>
      </w:r>
    </w:p>
    <w:p w14:paraId="60AD91B9" w14:textId="77777777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 xml:space="preserve"> </w:t>
      </w:r>
    </w:p>
    <w:p w14:paraId="37F7D558" w14:textId="70DDC59F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From: Allaway, Trevor</w:t>
      </w:r>
    </w:p>
    <w:p w14:paraId="26DC8CB7" w14:textId="05271DD8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 xml:space="preserve">Sent: </w:t>
      </w:r>
      <w:r w:rsidRPr="00862F9B">
        <w:rPr>
          <w:rFonts w:eastAsia="Arial"/>
          <w:sz w:val="22"/>
          <w:szCs w:val="22"/>
        </w:rPr>
        <w:t>11 February</w:t>
      </w:r>
      <w:r w:rsidRPr="00862F9B">
        <w:rPr>
          <w:rFonts w:eastAsia="Arial"/>
          <w:sz w:val="22"/>
          <w:szCs w:val="22"/>
        </w:rPr>
        <w:t xml:space="preserve"> </w:t>
      </w:r>
      <w:r w:rsidRPr="00862F9B">
        <w:rPr>
          <w:rFonts w:eastAsia="Arial"/>
          <w:sz w:val="22"/>
          <w:szCs w:val="22"/>
        </w:rPr>
        <w:t>2014 11</w:t>
      </w:r>
      <w:r w:rsidRPr="00862F9B">
        <w:rPr>
          <w:rFonts w:eastAsia="Arial"/>
          <w:sz w:val="22"/>
          <w:szCs w:val="22"/>
        </w:rPr>
        <w:t xml:space="preserve"> :44</w:t>
      </w:r>
    </w:p>
    <w:p w14:paraId="7DBC4596" w14:textId="6AC68B87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To:</w:t>
      </w:r>
      <w:r w:rsidRPr="00862F9B">
        <w:rPr>
          <w:rFonts w:eastAsia="Arial"/>
          <w:sz w:val="22"/>
          <w:szCs w:val="22"/>
        </w:rPr>
        <w:t xml:space="preserve"> </w:t>
      </w:r>
      <w:r w:rsidRPr="00862F9B">
        <w:rPr>
          <w:rFonts w:eastAsia="Arial"/>
          <w:sz w:val="22"/>
          <w:szCs w:val="22"/>
        </w:rPr>
        <w:t>'josephinewardsolicitor@gmail.com'</w:t>
      </w:r>
    </w:p>
    <w:p w14:paraId="27C147C0" w14:textId="6E4B9626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Subject:</w:t>
      </w:r>
      <w:r w:rsidRPr="00862F9B">
        <w:rPr>
          <w:rFonts w:eastAsia="Arial"/>
          <w:sz w:val="22"/>
          <w:szCs w:val="22"/>
        </w:rPr>
        <w:t xml:space="preserve"> </w:t>
      </w:r>
      <w:r w:rsidRPr="00862F9B">
        <w:rPr>
          <w:rFonts w:eastAsia="Arial"/>
          <w:sz w:val="22"/>
          <w:szCs w:val="22"/>
        </w:rPr>
        <w:t>Regina v Simon Cordell CL ref 5005393 (</w:t>
      </w:r>
      <w:r w:rsidRPr="00862F9B">
        <w:rPr>
          <w:rFonts w:eastAsia="Arial"/>
          <w:sz w:val="22"/>
          <w:szCs w:val="22"/>
        </w:rPr>
        <w:t>Patel</w:t>
      </w:r>
      <w:r w:rsidRPr="00862F9B">
        <w:rPr>
          <w:rFonts w:eastAsia="Arial"/>
          <w:sz w:val="22"/>
          <w:szCs w:val="22"/>
        </w:rPr>
        <w:t xml:space="preserve">) </w:t>
      </w:r>
    </w:p>
    <w:p w14:paraId="3CEA5B9B" w14:textId="77777777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Dear Sirs</w:t>
      </w:r>
    </w:p>
    <w:p w14:paraId="05C90E65" w14:textId="77777777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We note your request for copies of our file.</w:t>
      </w:r>
    </w:p>
    <w:p w14:paraId="7E71B9AA" w14:textId="17EB0F1B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Please make</w:t>
      </w:r>
      <w:r w:rsidRPr="00862F9B">
        <w:rPr>
          <w:rFonts w:eastAsia="Arial"/>
          <w:sz w:val="22"/>
          <w:szCs w:val="22"/>
        </w:rPr>
        <w:t xml:space="preserve"> a </w:t>
      </w:r>
      <w:r w:rsidRPr="00862F9B">
        <w:rPr>
          <w:rFonts w:eastAsia="Arial"/>
          <w:sz w:val="22"/>
          <w:szCs w:val="22"/>
        </w:rPr>
        <w:t>section 35</w:t>
      </w:r>
      <w:r w:rsidRPr="00862F9B">
        <w:rPr>
          <w:rFonts w:eastAsia="Arial"/>
          <w:sz w:val="22"/>
          <w:szCs w:val="22"/>
        </w:rPr>
        <w:t xml:space="preserve"> DPA request and this </w:t>
      </w:r>
      <w:r w:rsidRPr="00862F9B">
        <w:rPr>
          <w:rFonts w:eastAsia="Arial"/>
          <w:sz w:val="22"/>
          <w:szCs w:val="22"/>
        </w:rPr>
        <w:t>will be</w:t>
      </w:r>
      <w:r w:rsidRPr="00862F9B">
        <w:rPr>
          <w:rFonts w:eastAsia="Arial"/>
          <w:sz w:val="22"/>
          <w:szCs w:val="22"/>
        </w:rPr>
        <w:t xml:space="preserve"> viewed </w:t>
      </w:r>
      <w:r w:rsidRPr="00862F9B">
        <w:rPr>
          <w:rFonts w:eastAsia="Arial"/>
          <w:sz w:val="22"/>
          <w:szCs w:val="22"/>
        </w:rPr>
        <w:t>favorably</w:t>
      </w:r>
      <w:r w:rsidRPr="00862F9B">
        <w:rPr>
          <w:rFonts w:eastAsia="Arial"/>
          <w:sz w:val="22"/>
          <w:szCs w:val="22"/>
        </w:rPr>
        <w:t xml:space="preserve">. </w:t>
      </w:r>
    </w:p>
    <w:p w14:paraId="04DDA000" w14:textId="3F56C288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Regards</w:t>
      </w:r>
    </w:p>
    <w:p w14:paraId="218F021A" w14:textId="6BECB2EE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Trevor Allaway</w:t>
      </w:r>
    </w:p>
    <w:p w14:paraId="06506C2D" w14:textId="439C54DA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Cunningham Lindsey</w:t>
      </w:r>
    </w:p>
    <w:p w14:paraId="5652ADD3" w14:textId="6654243E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 xml:space="preserve">1st Floor,3160 Park Square Birmingham Business Park </w:t>
      </w:r>
      <w:r w:rsidRPr="00862F9B">
        <w:rPr>
          <w:rFonts w:eastAsia="Arial"/>
          <w:sz w:val="22"/>
          <w:szCs w:val="22"/>
        </w:rPr>
        <w:t>Solihull, 837</w:t>
      </w:r>
      <w:r w:rsidRPr="00862F9B">
        <w:rPr>
          <w:rFonts w:eastAsia="Arial"/>
          <w:sz w:val="22"/>
          <w:szCs w:val="22"/>
        </w:rPr>
        <w:t xml:space="preserve"> 7YN</w:t>
      </w:r>
    </w:p>
    <w:p w14:paraId="3CE34953" w14:textId="130A40F2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>Tel Office</w:t>
      </w:r>
      <w:r w:rsidRPr="00862F9B">
        <w:rPr>
          <w:rFonts w:eastAsia="Arial"/>
          <w:sz w:val="22"/>
          <w:szCs w:val="22"/>
        </w:rPr>
        <w:t xml:space="preserve"> 0121 233 6765</w:t>
      </w:r>
    </w:p>
    <w:p w14:paraId="7680CE8A" w14:textId="051DE608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 xml:space="preserve">Facsimile 0845 </w:t>
      </w:r>
      <w:r w:rsidRPr="00862F9B">
        <w:rPr>
          <w:rFonts w:eastAsia="Arial"/>
          <w:sz w:val="22"/>
          <w:szCs w:val="22"/>
        </w:rPr>
        <w:t>425 2850</w:t>
      </w:r>
    </w:p>
    <w:p w14:paraId="264909AE" w14:textId="4F28B174" w:rsidR="00862F9B" w:rsidRPr="00862F9B" w:rsidRDefault="00862F9B" w:rsidP="00862F9B">
      <w:pPr>
        <w:rPr>
          <w:rFonts w:eastAsia="Arial"/>
          <w:sz w:val="22"/>
          <w:szCs w:val="22"/>
        </w:rPr>
      </w:pPr>
      <w:r w:rsidRPr="00862F9B">
        <w:rPr>
          <w:rFonts w:eastAsia="Arial"/>
          <w:sz w:val="22"/>
          <w:szCs w:val="22"/>
        </w:rPr>
        <w:t xml:space="preserve">email </w:t>
      </w:r>
      <w:hyperlink r:id="rId5" w:history="1">
        <w:r w:rsidRPr="00862F9B">
          <w:rPr>
            <w:rStyle w:val="Hyperlink"/>
            <w:rFonts w:eastAsia="Arial"/>
            <w:sz w:val="22"/>
            <w:szCs w:val="22"/>
          </w:rPr>
          <w:t>trevor.allawav@cl-uk.com</w:t>
        </w:r>
      </w:hyperlink>
    </w:p>
    <w:p w14:paraId="7BF3764D" w14:textId="77777777" w:rsidR="00862F9B" w:rsidRPr="00862F9B" w:rsidRDefault="00862F9B" w:rsidP="00862F9B">
      <w:pPr>
        <w:rPr>
          <w:rFonts w:eastAsia="Arial"/>
        </w:rPr>
      </w:pPr>
    </w:p>
    <w:sectPr w:rsidR="00862F9B" w:rsidRPr="00862F9B">
      <w:type w:val="continuous"/>
      <w:pgSz w:w="11960" w:h="16840"/>
      <w:pgMar w:top="1360" w:right="16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B4928"/>
    <w:multiLevelType w:val="multilevel"/>
    <w:tmpl w:val="997C9D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743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39"/>
    <w:rsid w:val="00862F9B"/>
    <w:rsid w:val="00C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9BE0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62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vor.allawav@cl-u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dcterms:created xsi:type="dcterms:W3CDTF">2023-11-07T14:57:00Z</dcterms:created>
  <dcterms:modified xsi:type="dcterms:W3CDTF">2023-11-07T14:58:00Z</dcterms:modified>
</cp:coreProperties>
</file>